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5D7B" w:rsidRPr="00B35D7B" w:rsidTr="00B35D7B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D7B" w:rsidRPr="00B35D7B" w:rsidRDefault="00B35D7B" w:rsidP="00B35D7B">
            <w:pPr>
              <w:jc w:val="center"/>
              <w:rPr>
                <w:b/>
              </w:rPr>
            </w:pPr>
            <w:r w:rsidRPr="00B35D7B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B35D7B" w:rsidRPr="00B35D7B" w:rsidRDefault="00B35D7B" w:rsidP="00B35D7B">
            <w:pPr>
              <w:jc w:val="center"/>
              <w:rPr>
                <w:b/>
              </w:rPr>
            </w:pPr>
            <w:r w:rsidRPr="00B35D7B">
              <w:rPr>
                <w:b/>
              </w:rPr>
              <w:t>НИЖНЕТУРИНСКОГО ГОРОДСКОГО ОКРУГА</w:t>
            </w:r>
          </w:p>
          <w:p w:rsidR="00B35D7B" w:rsidRPr="00B35D7B" w:rsidRDefault="00B35D7B" w:rsidP="00B35D7B">
            <w:pPr>
              <w:jc w:val="center"/>
              <w:rPr>
                <w:b/>
              </w:rPr>
            </w:pPr>
          </w:p>
        </w:tc>
      </w:tr>
      <w:tr w:rsidR="00B35D7B" w:rsidRPr="00B35D7B" w:rsidTr="00B35D7B"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5D7B" w:rsidRPr="00B35D7B" w:rsidRDefault="00B35D7B" w:rsidP="00B35D7B">
            <w:pPr>
              <w:jc w:val="both"/>
            </w:pPr>
          </w:p>
          <w:p w:rsidR="00B35D7B" w:rsidRPr="00B35D7B" w:rsidRDefault="00B35D7B" w:rsidP="00B35D7B">
            <w:pPr>
              <w:jc w:val="both"/>
            </w:pPr>
            <w:r w:rsidRPr="00B35D7B">
              <w:t>СОГЛАСОВАНО:</w:t>
            </w:r>
          </w:p>
          <w:p w:rsidR="00B35D7B" w:rsidRPr="00B35D7B" w:rsidRDefault="00B35D7B" w:rsidP="00B35D7B">
            <w:pPr>
              <w:jc w:val="both"/>
              <w:rPr>
                <w:b/>
              </w:rPr>
            </w:pPr>
            <w:r w:rsidRPr="00B35D7B">
              <w:t xml:space="preserve">Председатель </w:t>
            </w:r>
            <w:proofErr w:type="gramStart"/>
            <w:r w:rsidRPr="00B35D7B">
              <w:t>первичной</w:t>
            </w:r>
            <w:proofErr w:type="gramEnd"/>
          </w:p>
          <w:p w:rsidR="00B35D7B" w:rsidRPr="00B35D7B" w:rsidRDefault="00B35D7B" w:rsidP="00B35D7B">
            <w:pPr>
              <w:jc w:val="both"/>
            </w:pPr>
            <w:r w:rsidRPr="00B35D7B">
              <w:t>профсоюзной организации</w:t>
            </w:r>
            <w:r w:rsidRPr="00B35D7B">
              <w:tab/>
            </w:r>
          </w:p>
          <w:p w:rsidR="00B35D7B" w:rsidRPr="00B35D7B" w:rsidRDefault="00B35D7B" w:rsidP="00B35D7B">
            <w:pPr>
              <w:jc w:val="both"/>
            </w:pPr>
            <w:r w:rsidRPr="00B35D7B">
              <w:t>МАДОУ детский сад «Чайка»</w:t>
            </w:r>
          </w:p>
          <w:p w:rsidR="00B35D7B" w:rsidRPr="00B35D7B" w:rsidRDefault="00B35D7B" w:rsidP="00B35D7B">
            <w:pPr>
              <w:jc w:val="both"/>
              <w:rPr>
                <w:b/>
              </w:rPr>
            </w:pPr>
            <w:r w:rsidRPr="00B35D7B">
              <w:t>О.К. Попова</w:t>
            </w:r>
            <w:r w:rsidRPr="00B35D7B">
              <w:tab/>
            </w:r>
            <w:r w:rsidRPr="00B35D7B">
              <w:rPr>
                <w:b/>
              </w:rPr>
              <w:t>___________</w:t>
            </w:r>
          </w:p>
          <w:p w:rsidR="00B35D7B" w:rsidRPr="00B35D7B" w:rsidRDefault="00B35D7B" w:rsidP="00B35D7B">
            <w:pPr>
              <w:jc w:val="both"/>
              <w:rPr>
                <w:b/>
              </w:rPr>
            </w:pPr>
            <w:r w:rsidRPr="00B35D7B">
              <w:t>«26» января  2021г.</w:t>
            </w:r>
          </w:p>
          <w:p w:rsidR="00B35D7B" w:rsidRPr="00B35D7B" w:rsidRDefault="00B35D7B" w:rsidP="00B35D7B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5D7B" w:rsidRPr="00B35D7B" w:rsidRDefault="00B35D7B" w:rsidP="00B35D7B">
            <w:pPr>
              <w:jc w:val="both"/>
            </w:pPr>
          </w:p>
          <w:p w:rsidR="00B35D7B" w:rsidRPr="00B35D7B" w:rsidRDefault="00B35D7B" w:rsidP="00B35D7B">
            <w:pPr>
              <w:ind w:left="1416"/>
              <w:jc w:val="both"/>
            </w:pPr>
            <w:r w:rsidRPr="00B35D7B">
              <w:t>УТВЕРЖДАЮ:</w:t>
            </w:r>
          </w:p>
          <w:p w:rsidR="00B35D7B" w:rsidRPr="00B35D7B" w:rsidRDefault="00B35D7B" w:rsidP="00B35D7B">
            <w:pPr>
              <w:ind w:left="1416"/>
              <w:jc w:val="both"/>
            </w:pPr>
            <w:r w:rsidRPr="00B35D7B">
              <w:t>Заведующий МАДОУ</w:t>
            </w:r>
          </w:p>
          <w:p w:rsidR="00B35D7B" w:rsidRPr="00B35D7B" w:rsidRDefault="00B35D7B" w:rsidP="00B35D7B">
            <w:pPr>
              <w:ind w:left="1416"/>
              <w:jc w:val="both"/>
              <w:rPr>
                <w:b/>
              </w:rPr>
            </w:pPr>
            <w:r w:rsidRPr="00B35D7B">
              <w:t>детский сад «Чайка»</w:t>
            </w:r>
          </w:p>
          <w:p w:rsidR="00B35D7B" w:rsidRPr="00B35D7B" w:rsidRDefault="00B35D7B" w:rsidP="00B35D7B">
            <w:pPr>
              <w:ind w:left="1416"/>
              <w:jc w:val="both"/>
              <w:rPr>
                <w:b/>
              </w:rPr>
            </w:pPr>
            <w:r w:rsidRPr="00B35D7B">
              <w:t xml:space="preserve">Н.Ф. </w:t>
            </w:r>
            <w:proofErr w:type="spellStart"/>
            <w:r w:rsidRPr="00B35D7B">
              <w:t>Люлина</w:t>
            </w:r>
            <w:proofErr w:type="spellEnd"/>
            <w:r w:rsidRPr="00B35D7B">
              <w:t xml:space="preserve"> _________</w:t>
            </w:r>
          </w:p>
          <w:p w:rsidR="00B35D7B" w:rsidRPr="00B35D7B" w:rsidRDefault="00B35D7B" w:rsidP="00B35D7B">
            <w:pPr>
              <w:ind w:left="1416"/>
              <w:jc w:val="both"/>
              <w:rPr>
                <w:b/>
              </w:rPr>
            </w:pPr>
            <w:r w:rsidRPr="00B35D7B">
              <w:t>«26» января  2021г.</w:t>
            </w:r>
          </w:p>
          <w:p w:rsidR="00B35D7B" w:rsidRPr="00B35D7B" w:rsidRDefault="00B35D7B" w:rsidP="00B35D7B">
            <w:pPr>
              <w:ind w:left="1416"/>
              <w:jc w:val="both"/>
              <w:rPr>
                <w:b/>
              </w:rPr>
            </w:pPr>
            <w:r w:rsidRPr="00B35D7B">
              <w:t>Приказ 12-А  от 26.01.2021г.</w:t>
            </w:r>
          </w:p>
          <w:p w:rsidR="00B35D7B" w:rsidRPr="00B35D7B" w:rsidRDefault="00B35D7B" w:rsidP="00B35D7B">
            <w:pPr>
              <w:jc w:val="both"/>
              <w:rPr>
                <w:b/>
              </w:rPr>
            </w:pPr>
          </w:p>
        </w:tc>
      </w:tr>
    </w:tbl>
    <w:p w:rsidR="004D34B8" w:rsidRPr="004D34B8" w:rsidRDefault="004D34B8" w:rsidP="004D34B8">
      <w:pPr>
        <w:jc w:val="center"/>
        <w:rPr>
          <w:b/>
        </w:rPr>
      </w:pPr>
    </w:p>
    <w:p w:rsidR="004D34B8" w:rsidRPr="004D34B8" w:rsidRDefault="004D34B8" w:rsidP="004D34B8">
      <w:pPr>
        <w:jc w:val="center"/>
        <w:rPr>
          <w:b/>
        </w:rPr>
      </w:pPr>
    </w:p>
    <w:p w:rsidR="004D34B8" w:rsidRPr="004D34B8" w:rsidRDefault="004D34B8" w:rsidP="004D34B8"/>
    <w:p w:rsidR="0062309F" w:rsidRDefault="0062309F" w:rsidP="00FF4B1C">
      <w:bookmarkStart w:id="0" w:name="_GoBack"/>
      <w:bookmarkEnd w:id="0"/>
    </w:p>
    <w:p w:rsidR="0062309F" w:rsidRDefault="0062309F" w:rsidP="00FF4B1C"/>
    <w:p w:rsidR="0062309F" w:rsidRDefault="0062309F" w:rsidP="00FF4B1C"/>
    <w:p w:rsidR="004D34B8" w:rsidRDefault="0062309F" w:rsidP="00AE0580">
      <w:pPr>
        <w:jc w:val="center"/>
        <w:rPr>
          <w:b/>
        </w:rPr>
      </w:pPr>
      <w:r>
        <w:rPr>
          <w:b/>
        </w:rPr>
        <w:t>ПОЛОЖЕНИЕ ОБ УСТАНОВЛЕНИИ ОГРАНИЧЕНИЙ, ЗАПРЕТОВ И ВОЗЛОЖЕНИИ ОБЯЗАННОСТЕЙ НА РАБОТНИКОВ М</w:t>
      </w:r>
      <w:r w:rsidR="004D34B8">
        <w:rPr>
          <w:b/>
        </w:rPr>
        <w:t>А</w:t>
      </w:r>
      <w:r>
        <w:rPr>
          <w:b/>
        </w:rPr>
        <w:t xml:space="preserve">ДОУ ДЕТСКИЙ САД «ЧАЙКА»  </w:t>
      </w:r>
      <w:r w:rsidR="004D34B8">
        <w:rPr>
          <w:b/>
        </w:rPr>
        <w:t xml:space="preserve">НИЖНЕТУРИНСКОГО ГОРОДСКОГО ОКРУГА </w:t>
      </w:r>
    </w:p>
    <w:p w:rsidR="0062309F" w:rsidRPr="00AE0580" w:rsidRDefault="0062309F" w:rsidP="00AE0580">
      <w:pPr>
        <w:jc w:val="center"/>
        <w:rPr>
          <w:b/>
        </w:rPr>
      </w:pPr>
      <w:r>
        <w:rPr>
          <w:b/>
        </w:rPr>
        <w:t>В ЦЕЛЯХ ПРЕДУПРЕЖДЕНИЯ КОРРУПЦИИ</w:t>
      </w:r>
    </w:p>
    <w:p w:rsidR="0062309F" w:rsidRDefault="0062309F" w:rsidP="00FF4B1C"/>
    <w:p w:rsidR="0062309F" w:rsidRDefault="0062309F" w:rsidP="00AE0580">
      <w:pPr>
        <w:pStyle w:val="a5"/>
        <w:spacing w:after="0"/>
        <w:rPr>
          <w:b/>
          <w:bCs/>
          <w:color w:val="000000"/>
          <w:sz w:val="28"/>
          <w:szCs w:val="28"/>
        </w:rPr>
      </w:pPr>
    </w:p>
    <w:p w:rsidR="0062309F" w:rsidRDefault="0062309F" w:rsidP="00AE0580">
      <w:pPr>
        <w:pStyle w:val="a5"/>
        <w:spacing w:after="0"/>
        <w:ind w:left="-567" w:right="-284" w:firstLine="567"/>
        <w:jc w:val="both"/>
        <w:rPr>
          <w:color w:val="1A1A1A"/>
        </w:rPr>
      </w:pPr>
      <w:r>
        <w:rPr>
          <w:color w:val="1A1A1A"/>
        </w:rPr>
        <w:t xml:space="preserve"> Работа в детском саду  безусловно требует добросовестности, честности, доброты в ее деятельности, что является залогом нашего успеха. 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 вступления на этот путь.</w:t>
      </w:r>
    </w:p>
    <w:p w:rsidR="0062309F" w:rsidRDefault="0062309F" w:rsidP="00AE0580">
      <w:pPr>
        <w:pStyle w:val="a5"/>
        <w:numPr>
          <w:ilvl w:val="0"/>
          <w:numId w:val="12"/>
        </w:numPr>
        <w:spacing w:after="0"/>
        <w:ind w:right="-284"/>
        <w:jc w:val="both"/>
        <w:rPr>
          <w:rStyle w:val="a4"/>
          <w:rFonts w:cs="Mangal"/>
          <w:b w:val="0"/>
          <w:color w:val="1A1A1A"/>
        </w:rPr>
      </w:pPr>
      <w:r>
        <w:rPr>
          <w:rStyle w:val="a4"/>
          <w:rFonts w:cs="Mangal"/>
          <w:bCs/>
          <w:color w:val="1A1A1A"/>
        </w:rPr>
        <w:t>Наши ценности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ДОУ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1A1A1A"/>
        </w:rPr>
      </w:pPr>
      <w:r>
        <w:rPr>
          <w:rStyle w:val="a4"/>
          <w:rFonts w:cs="Mangal"/>
          <w:bCs/>
          <w:color w:val="1A1A1A"/>
        </w:rPr>
        <w:t>2. Законность и противодействие коррупции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</w:t>
      </w:r>
      <w:r>
        <w:rPr>
          <w:color w:val="1A1A1A"/>
        </w:rPr>
        <w:lastRenderedPageBreak/>
        <w:t>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62309F" w:rsidRDefault="0062309F" w:rsidP="00AE0580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детском саду (далее ДОУ) уполномочен следить за соблюдением всех требований, применимых к взаимодействиям с коллективом, потребителями.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В целях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Добросовестное исполнение обязательств и постоянное улучшение качества услуг, предоставляемые  ДОУ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ДОУ  с целью получения иной незаконной выгоды.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допускать в ДОУ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ДОУ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ДОУ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</w:t>
      </w:r>
      <w:r>
        <w:rPr>
          <w:color w:val="1A1A1A"/>
        </w:rPr>
        <w:lastRenderedPageBreak/>
        <w:t>имуществу или законным интересам с целью получения неправомерного преимущества или уклонения от исполнения обязательства.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доказательств  для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1A1A1A"/>
        </w:rPr>
      </w:pPr>
      <w:r>
        <w:rPr>
          <w:color w:val="1A1A1A"/>
        </w:rPr>
        <w:t xml:space="preserve">3. </w:t>
      </w:r>
      <w:r>
        <w:rPr>
          <w:rStyle w:val="a4"/>
          <w:rFonts w:cs="Mangal"/>
          <w:bCs/>
          <w:color w:val="1A1A1A"/>
        </w:rPr>
        <w:t>Обращение с подарками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 xml:space="preserve">Работникам ДОУ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3.2. 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1A1A1A"/>
        </w:rPr>
      </w:pPr>
      <w:r>
        <w:rPr>
          <w:rStyle w:val="a4"/>
          <w:rFonts w:cs="Mangal"/>
          <w:bCs/>
          <w:color w:val="1A1A1A"/>
        </w:rPr>
        <w:t>4. Недопущение конфликта интересов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62309F" w:rsidRDefault="0062309F" w:rsidP="00447705">
      <w:pPr>
        <w:pStyle w:val="a5"/>
        <w:spacing w:after="0"/>
        <w:ind w:left="-567" w:right="-284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ДОУ должны выполнять следующие требования:</w:t>
      </w:r>
    </w:p>
    <w:p w:rsidR="0062309F" w:rsidRDefault="0062309F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</w:t>
      </w:r>
      <w:r>
        <w:rPr>
          <w:color w:val="1A1A1A"/>
        </w:rPr>
        <w:lastRenderedPageBreak/>
        <w:t>позволяет работнику надлежащим образом исполнять свои обязанности в ДОУ;</w:t>
      </w:r>
    </w:p>
    <w:p w:rsidR="0062309F" w:rsidRDefault="0062309F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ДОУ (в том числе  оборудование) исключительно в целях, связанных с выполнением своей трудовой функции.</w:t>
      </w:r>
    </w:p>
    <w:p w:rsidR="0062309F" w:rsidRDefault="0062309F" w:rsidP="00447705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rStyle w:val="a4"/>
          <w:rFonts w:cs="Mangal"/>
          <w:b w:val="0"/>
          <w:color w:val="1A1A1A"/>
        </w:rPr>
      </w:pPr>
      <w:r w:rsidRPr="00447705">
        <w:rPr>
          <w:rStyle w:val="a4"/>
          <w:rFonts w:cs="Mangal"/>
          <w:bCs/>
          <w:color w:val="1A1A1A"/>
        </w:rPr>
        <w:t>5. Конфиденциальность</w:t>
      </w:r>
    </w:p>
    <w:p w:rsidR="0062309F" w:rsidRDefault="0062309F" w:rsidP="00DB2244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  <w:r>
        <w:rPr>
          <w:color w:val="1A1A1A"/>
        </w:rPr>
        <w:t>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</w:p>
    <w:p w:rsidR="0062309F" w:rsidRDefault="0062309F" w:rsidP="00DB2244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  <w:r>
        <w:rPr>
          <w:color w:val="1A1A1A"/>
        </w:rPr>
        <w:t>Передача информации внутри ДОУ осуществляется в соответствии с процедурами, установленными внутренними документами.</w:t>
      </w:r>
    </w:p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sectPr w:rsidR="0062309F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73698"/>
    <w:rsid w:val="000822F7"/>
    <w:rsid w:val="001573A7"/>
    <w:rsid w:val="001717A0"/>
    <w:rsid w:val="001D36C2"/>
    <w:rsid w:val="00223B6C"/>
    <w:rsid w:val="003249E3"/>
    <w:rsid w:val="00334B5F"/>
    <w:rsid w:val="0038291A"/>
    <w:rsid w:val="003C4E3A"/>
    <w:rsid w:val="003C5EA7"/>
    <w:rsid w:val="00447705"/>
    <w:rsid w:val="00450B84"/>
    <w:rsid w:val="004D34B8"/>
    <w:rsid w:val="00526EF1"/>
    <w:rsid w:val="005B6B05"/>
    <w:rsid w:val="0062309F"/>
    <w:rsid w:val="006365E7"/>
    <w:rsid w:val="006664DF"/>
    <w:rsid w:val="00677906"/>
    <w:rsid w:val="006C0F2B"/>
    <w:rsid w:val="006F165B"/>
    <w:rsid w:val="007021EF"/>
    <w:rsid w:val="0075736A"/>
    <w:rsid w:val="00764420"/>
    <w:rsid w:val="008559D9"/>
    <w:rsid w:val="00961120"/>
    <w:rsid w:val="00975E56"/>
    <w:rsid w:val="009E5F74"/>
    <w:rsid w:val="00A01502"/>
    <w:rsid w:val="00A65AD6"/>
    <w:rsid w:val="00AA4F48"/>
    <w:rsid w:val="00AE0580"/>
    <w:rsid w:val="00B14B8B"/>
    <w:rsid w:val="00B35D7B"/>
    <w:rsid w:val="00B95B05"/>
    <w:rsid w:val="00BA779A"/>
    <w:rsid w:val="00BD3CE7"/>
    <w:rsid w:val="00BD484D"/>
    <w:rsid w:val="00BE018A"/>
    <w:rsid w:val="00C44A6E"/>
    <w:rsid w:val="00C51A8C"/>
    <w:rsid w:val="00C576FB"/>
    <w:rsid w:val="00CE2D9E"/>
    <w:rsid w:val="00CE41DE"/>
    <w:rsid w:val="00D023A3"/>
    <w:rsid w:val="00D210CB"/>
    <w:rsid w:val="00D4118F"/>
    <w:rsid w:val="00D55BC2"/>
    <w:rsid w:val="00DB2244"/>
    <w:rsid w:val="00E12CDD"/>
    <w:rsid w:val="00E315CD"/>
    <w:rsid w:val="00E8088E"/>
    <w:rsid w:val="00ED519B"/>
    <w:rsid w:val="00F14A5C"/>
    <w:rsid w:val="00F379AD"/>
    <w:rsid w:val="00F44BBC"/>
    <w:rsid w:val="00FD455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2C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C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2C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C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2021-12-14T14:01:00Z</cp:lastPrinted>
  <dcterms:created xsi:type="dcterms:W3CDTF">2021-12-14T14:06:00Z</dcterms:created>
  <dcterms:modified xsi:type="dcterms:W3CDTF">2021-12-14T14:06:00Z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