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34B5" w:rsidRPr="002734B5" w:rsidTr="002734B5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B5" w:rsidRPr="002734B5" w:rsidRDefault="002734B5" w:rsidP="002734B5">
            <w:pPr>
              <w:jc w:val="center"/>
              <w:rPr>
                <w:b/>
              </w:rPr>
            </w:pPr>
            <w:r w:rsidRPr="002734B5">
              <w:rPr>
                <w:b/>
              </w:rPr>
              <w:t>МУНИЦИПАЛЬНОЕ АВТОНОМНОЕ ДОШКОЛЬНОЕ ОБРАЗОВАТЕЛЬНОЕ УЧРЕЖДЕНИЕ ДЕТСКИЙ САД «ЧАЙКА»</w:t>
            </w:r>
          </w:p>
          <w:p w:rsidR="002734B5" w:rsidRPr="002734B5" w:rsidRDefault="002734B5" w:rsidP="002734B5">
            <w:pPr>
              <w:jc w:val="center"/>
              <w:rPr>
                <w:b/>
              </w:rPr>
            </w:pPr>
            <w:r w:rsidRPr="002734B5">
              <w:rPr>
                <w:b/>
              </w:rPr>
              <w:t>НИЖНЕТУРИНСКОГО ГОРОДСКОГО ОКРУГА</w:t>
            </w:r>
          </w:p>
          <w:p w:rsidR="002734B5" w:rsidRPr="002734B5" w:rsidRDefault="002734B5" w:rsidP="002734B5">
            <w:pPr>
              <w:jc w:val="center"/>
              <w:rPr>
                <w:b/>
              </w:rPr>
            </w:pPr>
          </w:p>
        </w:tc>
      </w:tr>
      <w:tr w:rsidR="002734B5" w:rsidRPr="002734B5" w:rsidTr="002734B5">
        <w:tc>
          <w:tcPr>
            <w:tcW w:w="478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734B5" w:rsidRPr="002734B5" w:rsidRDefault="002734B5" w:rsidP="002734B5">
            <w:pPr>
              <w:jc w:val="both"/>
            </w:pPr>
          </w:p>
          <w:p w:rsidR="002734B5" w:rsidRPr="002734B5" w:rsidRDefault="002734B5" w:rsidP="002734B5">
            <w:pPr>
              <w:jc w:val="both"/>
            </w:pPr>
            <w:r w:rsidRPr="002734B5">
              <w:t>СОГЛАСОВАНО:</w:t>
            </w:r>
          </w:p>
          <w:p w:rsidR="002734B5" w:rsidRPr="002734B5" w:rsidRDefault="002734B5" w:rsidP="002734B5">
            <w:pPr>
              <w:jc w:val="both"/>
              <w:rPr>
                <w:b/>
              </w:rPr>
            </w:pPr>
            <w:r w:rsidRPr="002734B5">
              <w:t xml:space="preserve">Председатель </w:t>
            </w:r>
            <w:proofErr w:type="gramStart"/>
            <w:r w:rsidRPr="002734B5">
              <w:t>первичной</w:t>
            </w:r>
            <w:proofErr w:type="gramEnd"/>
          </w:p>
          <w:p w:rsidR="002734B5" w:rsidRPr="002734B5" w:rsidRDefault="002734B5" w:rsidP="002734B5">
            <w:pPr>
              <w:jc w:val="both"/>
            </w:pPr>
            <w:r w:rsidRPr="002734B5">
              <w:t>профсоюзной организации</w:t>
            </w:r>
            <w:r w:rsidRPr="002734B5">
              <w:tab/>
            </w:r>
          </w:p>
          <w:p w:rsidR="002734B5" w:rsidRPr="002734B5" w:rsidRDefault="002734B5" w:rsidP="002734B5">
            <w:pPr>
              <w:jc w:val="both"/>
            </w:pPr>
            <w:r w:rsidRPr="002734B5">
              <w:t>МАДОУ детский сад «Чайка»</w:t>
            </w:r>
          </w:p>
          <w:p w:rsidR="002734B5" w:rsidRPr="002734B5" w:rsidRDefault="002734B5" w:rsidP="002734B5">
            <w:pPr>
              <w:jc w:val="both"/>
              <w:rPr>
                <w:b/>
              </w:rPr>
            </w:pPr>
            <w:r w:rsidRPr="002734B5">
              <w:t>О.К. Попова</w:t>
            </w:r>
            <w:r w:rsidRPr="002734B5">
              <w:tab/>
            </w:r>
            <w:r w:rsidRPr="002734B5">
              <w:rPr>
                <w:b/>
              </w:rPr>
              <w:t>___________</w:t>
            </w:r>
          </w:p>
          <w:p w:rsidR="002734B5" w:rsidRPr="002734B5" w:rsidRDefault="002734B5" w:rsidP="002734B5">
            <w:pPr>
              <w:jc w:val="both"/>
              <w:rPr>
                <w:b/>
              </w:rPr>
            </w:pPr>
            <w:r w:rsidRPr="002734B5">
              <w:t>«26» января  2021г.</w:t>
            </w:r>
          </w:p>
          <w:p w:rsidR="002734B5" w:rsidRPr="002734B5" w:rsidRDefault="002734B5" w:rsidP="002734B5">
            <w:pPr>
              <w:jc w:val="both"/>
              <w:rPr>
                <w:b/>
              </w:rPr>
            </w:pPr>
          </w:p>
        </w:tc>
        <w:tc>
          <w:tcPr>
            <w:tcW w:w="478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734B5" w:rsidRPr="002734B5" w:rsidRDefault="002734B5" w:rsidP="002734B5">
            <w:pPr>
              <w:jc w:val="both"/>
            </w:pPr>
          </w:p>
          <w:p w:rsidR="002734B5" w:rsidRPr="002734B5" w:rsidRDefault="002734B5" w:rsidP="002734B5">
            <w:pPr>
              <w:ind w:left="1416"/>
              <w:jc w:val="both"/>
            </w:pPr>
            <w:r w:rsidRPr="002734B5">
              <w:t>УТВЕРЖДАЮ:</w:t>
            </w:r>
          </w:p>
          <w:p w:rsidR="002734B5" w:rsidRPr="002734B5" w:rsidRDefault="002734B5" w:rsidP="002734B5">
            <w:pPr>
              <w:ind w:left="1416"/>
              <w:jc w:val="both"/>
            </w:pPr>
            <w:r w:rsidRPr="002734B5">
              <w:t>Заведующий МАДОУ</w:t>
            </w:r>
          </w:p>
          <w:p w:rsidR="002734B5" w:rsidRPr="002734B5" w:rsidRDefault="002734B5" w:rsidP="002734B5">
            <w:pPr>
              <w:ind w:left="1416"/>
              <w:jc w:val="both"/>
              <w:rPr>
                <w:b/>
              </w:rPr>
            </w:pPr>
            <w:r w:rsidRPr="002734B5">
              <w:t>детский сад «Чайка»</w:t>
            </w:r>
          </w:p>
          <w:p w:rsidR="002734B5" w:rsidRPr="002734B5" w:rsidRDefault="002734B5" w:rsidP="002734B5">
            <w:pPr>
              <w:ind w:left="1416"/>
              <w:jc w:val="both"/>
              <w:rPr>
                <w:b/>
              </w:rPr>
            </w:pPr>
            <w:r w:rsidRPr="002734B5">
              <w:t xml:space="preserve">Н.Ф. </w:t>
            </w:r>
            <w:proofErr w:type="spellStart"/>
            <w:r w:rsidRPr="002734B5">
              <w:t>Люлина</w:t>
            </w:r>
            <w:proofErr w:type="spellEnd"/>
            <w:r w:rsidRPr="002734B5">
              <w:t xml:space="preserve"> _________</w:t>
            </w:r>
          </w:p>
          <w:p w:rsidR="002734B5" w:rsidRPr="002734B5" w:rsidRDefault="002734B5" w:rsidP="002734B5">
            <w:pPr>
              <w:ind w:left="1416"/>
              <w:jc w:val="both"/>
              <w:rPr>
                <w:b/>
              </w:rPr>
            </w:pPr>
            <w:r w:rsidRPr="002734B5">
              <w:t>«26» января  2021г.</w:t>
            </w:r>
          </w:p>
          <w:p w:rsidR="002734B5" w:rsidRPr="002734B5" w:rsidRDefault="002734B5" w:rsidP="002734B5">
            <w:pPr>
              <w:ind w:left="1416"/>
              <w:jc w:val="both"/>
              <w:rPr>
                <w:b/>
              </w:rPr>
            </w:pPr>
            <w:r w:rsidRPr="002734B5">
              <w:t>Приказ 12-А  от 26.01.2021г.</w:t>
            </w:r>
          </w:p>
          <w:p w:rsidR="002734B5" w:rsidRPr="002734B5" w:rsidRDefault="002734B5" w:rsidP="002734B5">
            <w:pPr>
              <w:jc w:val="both"/>
              <w:rPr>
                <w:b/>
              </w:rPr>
            </w:pPr>
          </w:p>
        </w:tc>
      </w:tr>
    </w:tbl>
    <w:p w:rsidR="006D21F8" w:rsidRPr="006D21F8" w:rsidRDefault="006D21F8" w:rsidP="006D21F8">
      <w:pPr>
        <w:jc w:val="center"/>
        <w:rPr>
          <w:b/>
        </w:rPr>
      </w:pPr>
    </w:p>
    <w:p w:rsidR="006D21F8" w:rsidRPr="006D21F8" w:rsidRDefault="006D21F8" w:rsidP="006D21F8">
      <w:pPr>
        <w:jc w:val="center"/>
        <w:rPr>
          <w:b/>
        </w:rPr>
      </w:pPr>
    </w:p>
    <w:p w:rsidR="006D21F8" w:rsidRPr="006D21F8" w:rsidRDefault="006D21F8" w:rsidP="006D21F8"/>
    <w:p w:rsidR="0062309F" w:rsidRDefault="0062309F" w:rsidP="00FF4B1C"/>
    <w:p w:rsidR="0062309F" w:rsidRDefault="0062309F" w:rsidP="00FF4B1C">
      <w:pPr>
        <w:jc w:val="center"/>
      </w:pPr>
    </w:p>
    <w:p w:rsidR="0062309F" w:rsidRPr="00D023A3" w:rsidRDefault="0062309F" w:rsidP="00FF4B1C">
      <w:pPr>
        <w:jc w:val="center"/>
        <w:rPr>
          <w:b/>
        </w:rPr>
      </w:pPr>
      <w:r w:rsidRPr="00D023A3">
        <w:rPr>
          <w:b/>
        </w:rPr>
        <w:t>КОДЕКС ЭТИКИ, СЛУЖЕБНОГО ПОВЕДЕНИЯ РАБОТНИКОВ</w:t>
      </w:r>
    </w:p>
    <w:p w:rsidR="0062309F" w:rsidRDefault="0062309F" w:rsidP="00FF4B1C">
      <w:pPr>
        <w:jc w:val="center"/>
      </w:pPr>
    </w:p>
    <w:p w:rsidR="0062309F" w:rsidRDefault="0062309F" w:rsidP="00FF4B1C">
      <w:pPr>
        <w:jc w:val="center"/>
      </w:pPr>
    </w:p>
    <w:p w:rsidR="0062309F" w:rsidRDefault="0062309F" w:rsidP="00FF4B1C"/>
    <w:p w:rsidR="0062309F" w:rsidRDefault="0062309F" w:rsidP="00D023A3">
      <w:pPr>
        <w:pStyle w:val="a5"/>
        <w:numPr>
          <w:ilvl w:val="0"/>
          <w:numId w:val="10"/>
        </w:numPr>
        <w:spacing w:after="0"/>
        <w:ind w:right="-284"/>
        <w:jc w:val="both"/>
        <w:rPr>
          <w:rStyle w:val="a4"/>
          <w:rFonts w:cs="Mangal"/>
          <w:bCs/>
          <w:color w:val="000000"/>
        </w:rPr>
      </w:pPr>
      <w:r>
        <w:rPr>
          <w:rStyle w:val="a4"/>
          <w:rFonts w:cs="Mangal"/>
          <w:bCs/>
          <w:color w:val="000000"/>
        </w:rPr>
        <w:t>Общие положения.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Для того,  чтобы иметь безупречную репутацию ДОУ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ДОУ.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62309F" w:rsidRDefault="0062309F" w:rsidP="008559D9">
      <w:pPr>
        <w:pStyle w:val="a5"/>
        <w:numPr>
          <w:ilvl w:val="1"/>
          <w:numId w:val="10"/>
        </w:numPr>
        <w:spacing w:after="0"/>
        <w:ind w:right="-284"/>
        <w:jc w:val="both"/>
        <w:rPr>
          <w:rStyle w:val="a4"/>
          <w:rFonts w:cs="Mangal"/>
          <w:bCs/>
          <w:color w:val="000000"/>
        </w:rPr>
      </w:pPr>
      <w:r>
        <w:rPr>
          <w:color w:val="000000"/>
        </w:rPr>
        <w:t>Положения настоящего Кодекса разработаны с учетом миссии, философии и ценностей ДОУ.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rStyle w:val="a4"/>
          <w:rFonts w:cs="Mangal"/>
          <w:bCs/>
          <w:color w:val="000000"/>
        </w:rPr>
      </w:pPr>
      <w:r>
        <w:rPr>
          <w:rStyle w:val="a4"/>
          <w:rFonts w:cs="Mangal"/>
          <w:bCs/>
          <w:color w:val="000000"/>
        </w:rPr>
        <w:t>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62309F" w:rsidRDefault="0062309F" w:rsidP="008559D9">
      <w:pPr>
        <w:pStyle w:val="a5"/>
        <w:numPr>
          <w:ilvl w:val="0"/>
          <w:numId w:val="11"/>
        </w:numPr>
        <w:spacing w:after="0"/>
        <w:ind w:right="-284"/>
        <w:jc w:val="both"/>
        <w:rPr>
          <w:rStyle w:val="a4"/>
          <w:rFonts w:cs="Mangal"/>
          <w:b w:val="0"/>
          <w:color w:val="000000"/>
        </w:rPr>
      </w:pPr>
      <w:r>
        <w:rPr>
          <w:rStyle w:val="a4"/>
          <w:rFonts w:cs="Mangal"/>
          <w:bCs/>
          <w:color w:val="000000"/>
        </w:rPr>
        <w:t>Открытость, поддержка и сотрудничество.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rFonts w:cs="Mangal"/>
          <w:bCs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62309F" w:rsidRDefault="0062309F" w:rsidP="008559D9">
      <w:pPr>
        <w:pStyle w:val="a5"/>
        <w:numPr>
          <w:ilvl w:val="0"/>
          <w:numId w:val="11"/>
        </w:numPr>
        <w:spacing w:after="0"/>
        <w:ind w:right="-284"/>
        <w:jc w:val="both"/>
        <w:rPr>
          <w:rStyle w:val="a4"/>
          <w:rFonts w:cs="Mangal"/>
          <w:b w:val="0"/>
          <w:color w:val="000000"/>
        </w:rPr>
      </w:pPr>
      <w:proofErr w:type="spellStart"/>
      <w:r>
        <w:rPr>
          <w:rStyle w:val="a4"/>
          <w:rFonts w:cs="Mangal"/>
          <w:bCs/>
          <w:color w:val="000000"/>
        </w:rPr>
        <w:t>Инновационность</w:t>
      </w:r>
      <w:proofErr w:type="spellEnd"/>
      <w:r>
        <w:rPr>
          <w:rStyle w:val="a4"/>
          <w:rFonts w:cs="Mangal"/>
          <w:bCs/>
          <w:color w:val="000000"/>
        </w:rPr>
        <w:t>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</w:t>
      </w:r>
    </w:p>
    <w:p w:rsidR="0062309F" w:rsidRDefault="0062309F" w:rsidP="008559D9">
      <w:pPr>
        <w:pStyle w:val="a5"/>
        <w:numPr>
          <w:ilvl w:val="0"/>
          <w:numId w:val="11"/>
        </w:numPr>
        <w:spacing w:after="0"/>
        <w:ind w:right="-284"/>
        <w:jc w:val="both"/>
        <w:rPr>
          <w:rStyle w:val="a4"/>
          <w:rFonts w:cs="Mangal"/>
          <w:b w:val="0"/>
          <w:color w:val="000000"/>
        </w:rPr>
      </w:pPr>
      <w:r>
        <w:rPr>
          <w:rStyle w:val="a4"/>
          <w:rFonts w:cs="Mangal"/>
          <w:bCs/>
          <w:color w:val="000000"/>
        </w:rPr>
        <w:t>Индивидуализация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62309F" w:rsidRDefault="0062309F" w:rsidP="008559D9">
      <w:pPr>
        <w:pStyle w:val="a5"/>
        <w:numPr>
          <w:ilvl w:val="0"/>
          <w:numId w:val="11"/>
        </w:numPr>
        <w:spacing w:after="0"/>
        <w:ind w:right="-284"/>
        <w:jc w:val="both"/>
        <w:rPr>
          <w:rStyle w:val="a4"/>
          <w:rFonts w:cs="Mangal"/>
          <w:b w:val="0"/>
          <w:color w:val="000000"/>
        </w:rPr>
      </w:pPr>
      <w:r>
        <w:rPr>
          <w:rStyle w:val="a4"/>
          <w:rFonts w:cs="Mangal"/>
          <w:bCs/>
          <w:color w:val="000000"/>
        </w:rPr>
        <w:t>Преемственность.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lastRenderedPageBreak/>
        <w:t>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ДОУ.</w:t>
      </w:r>
    </w:p>
    <w:p w:rsidR="0062309F" w:rsidRDefault="0062309F" w:rsidP="008559D9">
      <w:pPr>
        <w:pStyle w:val="a5"/>
        <w:numPr>
          <w:ilvl w:val="0"/>
          <w:numId w:val="11"/>
        </w:numPr>
        <w:spacing w:after="0"/>
        <w:ind w:right="-284"/>
        <w:jc w:val="both"/>
        <w:rPr>
          <w:rStyle w:val="a4"/>
          <w:rFonts w:cs="Mangal"/>
          <w:b w:val="0"/>
          <w:color w:val="000000"/>
        </w:rPr>
      </w:pPr>
      <w:r>
        <w:rPr>
          <w:rStyle w:val="a4"/>
          <w:rFonts w:cs="Mangal"/>
          <w:bCs/>
          <w:color w:val="000000"/>
        </w:rPr>
        <w:t>Здоровье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 xml:space="preserve">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62309F" w:rsidRDefault="0062309F" w:rsidP="008559D9">
      <w:pPr>
        <w:pStyle w:val="a5"/>
        <w:numPr>
          <w:ilvl w:val="0"/>
          <w:numId w:val="11"/>
        </w:numPr>
        <w:spacing w:after="0"/>
        <w:ind w:right="-284"/>
        <w:jc w:val="both"/>
        <w:rPr>
          <w:rStyle w:val="a4"/>
          <w:rFonts w:cs="Mangal"/>
          <w:b w:val="0"/>
          <w:color w:val="000000"/>
        </w:rPr>
      </w:pPr>
      <w:r>
        <w:rPr>
          <w:rStyle w:val="a4"/>
          <w:rFonts w:cs="Mangal"/>
          <w:bCs/>
          <w:color w:val="000000"/>
        </w:rPr>
        <w:t>Профессионализм и высокое качество образовательных услуг.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Действие настоящего Кодекса распространяется на всех должностных лиц и других работников ДОУ.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rStyle w:val="a4"/>
          <w:rFonts w:cs="Mangal"/>
          <w:bCs/>
          <w:color w:val="000000"/>
        </w:rPr>
      </w:pPr>
      <w:r>
        <w:rPr>
          <w:rStyle w:val="a4"/>
          <w:rFonts w:cs="Mangal"/>
          <w:bCs/>
          <w:color w:val="000000"/>
        </w:rPr>
        <w:t>7. Взаимоотношения сотрудников в учреждении.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ДОУ.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62309F" w:rsidRDefault="0062309F" w:rsidP="008559D9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rStyle w:val="a4"/>
          <w:rFonts w:cs="Mangal"/>
          <w:bCs/>
          <w:color w:val="000000"/>
        </w:rPr>
        <w:t>8. Взаимоотношения с родителями (законными представителями) воспитанников и иными посетителями ДОУ. </w:t>
      </w:r>
      <w:r>
        <w:rPr>
          <w:rStyle w:val="a4"/>
          <w:rFonts w:cs="Mangal"/>
          <w:bCs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 ДОУ материальный или иной ущерб, кроме случаев, когда разглашение подобной информации предусмотрено законодательством.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b/>
        </w:rPr>
      </w:pPr>
      <w:r>
        <w:rPr>
          <w:b/>
        </w:rPr>
        <w:t>9. Взаимоотношения с Администрацией.</w:t>
      </w:r>
    </w:p>
    <w:p w:rsidR="0062309F" w:rsidRDefault="0062309F" w:rsidP="00073698">
      <w:pPr>
        <w:pStyle w:val="a5"/>
        <w:spacing w:after="0"/>
        <w:ind w:left="-567" w:right="-284"/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62309F" w:rsidRDefault="0062309F" w:rsidP="00073698">
      <w:pPr>
        <w:pStyle w:val="a5"/>
        <w:spacing w:after="0"/>
        <w:ind w:left="-567" w:right="-284"/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62309F" w:rsidRDefault="0062309F" w:rsidP="00073698">
      <w:pPr>
        <w:pStyle w:val="a5"/>
        <w:spacing w:after="0"/>
        <w:ind w:left="-567" w:right="-284"/>
        <w:jc w:val="both"/>
      </w:pPr>
      <w:r>
        <w:t>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2309F" w:rsidRDefault="0062309F" w:rsidP="00073698">
      <w:pPr>
        <w:pStyle w:val="a5"/>
        <w:spacing w:after="0"/>
        <w:ind w:left="-567" w:right="-284"/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2309F" w:rsidRDefault="0062309F" w:rsidP="00073698">
      <w:pPr>
        <w:pStyle w:val="a5"/>
        <w:spacing w:after="0"/>
        <w:ind w:left="-567" w:right="-284"/>
        <w:jc w:val="both"/>
      </w:pPr>
      <w:r>
        <w:lastRenderedPageBreak/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62309F" w:rsidRDefault="0062309F" w:rsidP="00073698">
      <w:pPr>
        <w:pStyle w:val="a5"/>
        <w:spacing w:after="0"/>
        <w:ind w:left="-567" w:right="-284"/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62309F" w:rsidRDefault="0062309F" w:rsidP="00073698">
      <w:pPr>
        <w:pStyle w:val="a5"/>
        <w:spacing w:after="0"/>
        <w:ind w:left="-567" w:right="-284"/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rStyle w:val="a4"/>
          <w:rFonts w:cs="Mangal"/>
          <w:b w:val="0"/>
          <w:color w:val="000000"/>
        </w:rPr>
      </w:pPr>
      <w:r>
        <w:rPr>
          <w:color w:val="000000"/>
        </w:rPr>
        <w:t xml:space="preserve">10. </w:t>
      </w:r>
      <w:r>
        <w:rPr>
          <w:rStyle w:val="a4"/>
          <w:rFonts w:cs="Mangal"/>
          <w:bCs/>
          <w:color w:val="000000"/>
        </w:rPr>
        <w:t>Поддержание и укрепление имиджа ДОУ.</w:t>
      </w:r>
    </w:p>
    <w:p w:rsidR="0062309F" w:rsidRDefault="0062309F" w:rsidP="00073698">
      <w:pPr>
        <w:pStyle w:val="a5"/>
        <w:spacing w:after="0"/>
        <w:ind w:left="-567" w:right="-284" w:firstLine="567"/>
        <w:jc w:val="both"/>
        <w:rPr>
          <w:color w:val="000000"/>
        </w:rPr>
      </w:pPr>
      <w:r w:rsidRPr="00073698"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62309F" w:rsidRDefault="0062309F" w:rsidP="00073698">
      <w:pPr>
        <w:pStyle w:val="a5"/>
        <w:spacing w:after="0"/>
        <w:ind w:left="-567" w:right="-284" w:firstLine="567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62309F" w:rsidRDefault="0062309F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повышение престижа профессий работников учреждения  через:</w:t>
      </w:r>
    </w:p>
    <w:p w:rsidR="0062309F" w:rsidRDefault="0062309F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62309F" w:rsidRDefault="0062309F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62309F" w:rsidRDefault="0062309F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:rsidR="0062309F" w:rsidRDefault="0062309F" w:rsidP="00073698">
      <w:pPr>
        <w:pStyle w:val="a5"/>
        <w:spacing w:after="0"/>
        <w:ind w:left="-567"/>
        <w:jc w:val="both"/>
        <w:rPr>
          <w:rStyle w:val="a4"/>
          <w:rFonts w:cs="Mangal"/>
          <w:b w:val="0"/>
          <w:color w:val="000000"/>
        </w:rPr>
      </w:pPr>
      <w:r>
        <w:rPr>
          <w:rStyle w:val="a4"/>
          <w:rFonts w:cs="Mangal"/>
          <w:bCs/>
          <w:color w:val="000000"/>
        </w:rPr>
        <w:t>11. Формирование и развитие стиля Учреждения.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Стиль ДОУ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Деловой стиль в одежде, который предполагает: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 xml:space="preserve"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</w:t>
      </w:r>
      <w:smartTag w:uri="urn:schemas-microsoft-com:office:smarttags" w:element="metricconverter">
        <w:smartTagPr>
          <w:attr w:name="ProductID" w:val="10 см"/>
        </w:smartTagPr>
        <w:r>
          <w:rPr>
            <w:color w:val="000000"/>
          </w:rPr>
          <w:t>10 см</w:t>
        </w:r>
      </w:smartTag>
      <w:r>
        <w:rPr>
          <w:color w:val="000000"/>
        </w:rPr>
        <w:t>.).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обувь. (Не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Помимо этого важнейшим элементом стиля учреждения является культура речи сотрудников.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lastRenderedPageBreak/>
        <w:t>- 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62309F" w:rsidRDefault="0062309F" w:rsidP="00073698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ДОУ.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rPr>
          <w:b/>
          <w:color w:val="008000"/>
        </w:rPr>
        <w:t xml:space="preserve">- </w:t>
      </w: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t>- 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t>- На время телефонного разговора запрещено оставлять воспитанников без присмотра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t>- Разговор по мобильному телефону должен быть по деловым вопросам и  не должен быть длительным.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b/>
          <w:color w:val="000000"/>
        </w:rPr>
      </w:pPr>
      <w:r>
        <w:rPr>
          <w:b/>
          <w:color w:val="000000"/>
        </w:rPr>
        <w:t xml:space="preserve">14.Использование информационных ресурсов 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  Работники   и Административные работники должны бережно и обоснованно расходовать материальные и другие ресурсы. 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rStyle w:val="a4"/>
          <w:rFonts w:cs="Mangal"/>
          <w:b w:val="0"/>
          <w:color w:val="000000"/>
        </w:rPr>
      </w:pPr>
      <w:r>
        <w:rPr>
          <w:rStyle w:val="a4"/>
          <w:rFonts w:cs="Mangal"/>
          <w:bCs/>
          <w:color w:val="000000"/>
        </w:rPr>
        <w:t>15 . Конфликт интересов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ДОУ,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ДОУ последствиям.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t xml:space="preserve">- Работник  может принимать лишь те подарки, которые: 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t xml:space="preserve">1) преподносятся совершенно  добровольно; 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t xml:space="preserve">2) не имеют и не могут иметь своей целью подкуп сотрудника; 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lastRenderedPageBreak/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62309F" w:rsidRDefault="0062309F" w:rsidP="007021EF">
      <w:pPr>
        <w:pStyle w:val="a5"/>
        <w:spacing w:after="0"/>
        <w:ind w:left="-567" w:right="-284"/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-  Заведующий  ДОУ или педагог может принять от родителей  воспитанников  любую бескорыстную помощь, предназначенную  ДОУ.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rStyle w:val="a4"/>
          <w:rFonts w:cs="Mangal"/>
          <w:b w:val="0"/>
          <w:color w:val="000000"/>
        </w:rPr>
      </w:pPr>
      <w:r>
        <w:rPr>
          <w:rStyle w:val="a4"/>
          <w:rFonts w:cs="Mangal"/>
          <w:bCs/>
          <w:color w:val="000000"/>
        </w:rPr>
        <w:t>17. Порядок присоединения к Кодексу деловой этики.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Сотрудники ДОУ,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rStyle w:val="a4"/>
          <w:rFonts w:cs="Mangal"/>
          <w:b w:val="0"/>
          <w:color w:val="000000"/>
        </w:rPr>
      </w:pPr>
      <w:r>
        <w:rPr>
          <w:rStyle w:val="a4"/>
          <w:rFonts w:cs="Mangal"/>
          <w:bCs/>
          <w:color w:val="000000"/>
        </w:rPr>
        <w:t>18. Меры, принимаемые к нарушителям правил и норм деловой этики.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ДОУ,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rStyle w:val="a4"/>
          <w:rFonts w:cs="Mangal"/>
          <w:b w:val="0"/>
          <w:color w:val="000000"/>
        </w:rPr>
      </w:pPr>
      <w:r>
        <w:rPr>
          <w:rStyle w:val="a4"/>
          <w:rFonts w:cs="Mangal"/>
          <w:bCs/>
          <w:color w:val="000000"/>
        </w:rPr>
        <w:t>19. Заключительные положения.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Коллектив ДОУ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62309F" w:rsidRDefault="0062309F" w:rsidP="007021EF">
      <w:pPr>
        <w:pStyle w:val="a5"/>
        <w:spacing w:after="0"/>
        <w:ind w:left="-567" w:right="-284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/>
    <w:p w:rsidR="0062309F" w:rsidRDefault="0062309F" w:rsidP="00FF4B1C">
      <w:bookmarkStart w:id="0" w:name="_GoBack"/>
      <w:bookmarkEnd w:id="0"/>
    </w:p>
    <w:sectPr w:rsidR="0062309F" w:rsidSect="00017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460075B"/>
    <w:multiLevelType w:val="multilevel"/>
    <w:tmpl w:val="8CC600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16121"/>
    <w:multiLevelType w:val="hybridMultilevel"/>
    <w:tmpl w:val="A2F655BA"/>
    <w:lvl w:ilvl="0" w:tplc="C8588EB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3351578D"/>
    <w:multiLevelType w:val="hybridMultilevel"/>
    <w:tmpl w:val="4B7C245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50D1207A"/>
    <w:multiLevelType w:val="hybridMultilevel"/>
    <w:tmpl w:val="11C29A72"/>
    <w:lvl w:ilvl="0" w:tplc="C49AF1F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05615"/>
    <w:multiLevelType w:val="multilevel"/>
    <w:tmpl w:val="4762CB52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-117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cs="Times New Roman" w:hint="default"/>
        <w:b w:val="0"/>
      </w:rPr>
    </w:lvl>
  </w:abstractNum>
  <w:abstractNum w:abstractNumId="11">
    <w:nsid w:val="5BA04A3F"/>
    <w:multiLevelType w:val="hybridMultilevel"/>
    <w:tmpl w:val="F5AC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06F87"/>
    <w:rsid w:val="000178BA"/>
    <w:rsid w:val="00073698"/>
    <w:rsid w:val="000822F7"/>
    <w:rsid w:val="001573A7"/>
    <w:rsid w:val="001717A0"/>
    <w:rsid w:val="001D36C2"/>
    <w:rsid w:val="00223B6C"/>
    <w:rsid w:val="002734B5"/>
    <w:rsid w:val="00323110"/>
    <w:rsid w:val="003249E3"/>
    <w:rsid w:val="00334B5F"/>
    <w:rsid w:val="0038291A"/>
    <w:rsid w:val="003C4E3A"/>
    <w:rsid w:val="003C5EA7"/>
    <w:rsid w:val="00447705"/>
    <w:rsid w:val="00450B84"/>
    <w:rsid w:val="00526EF1"/>
    <w:rsid w:val="005B6B05"/>
    <w:rsid w:val="0062309F"/>
    <w:rsid w:val="006365E7"/>
    <w:rsid w:val="006664DF"/>
    <w:rsid w:val="00677906"/>
    <w:rsid w:val="006C0F2B"/>
    <w:rsid w:val="006D21F8"/>
    <w:rsid w:val="006F165B"/>
    <w:rsid w:val="007021EF"/>
    <w:rsid w:val="0075736A"/>
    <w:rsid w:val="00764420"/>
    <w:rsid w:val="008559D9"/>
    <w:rsid w:val="00961120"/>
    <w:rsid w:val="00975E56"/>
    <w:rsid w:val="009E5F74"/>
    <w:rsid w:val="00A01502"/>
    <w:rsid w:val="00A65AD6"/>
    <w:rsid w:val="00AA4F48"/>
    <w:rsid w:val="00AE0580"/>
    <w:rsid w:val="00B14B8B"/>
    <w:rsid w:val="00B95B05"/>
    <w:rsid w:val="00BA779A"/>
    <w:rsid w:val="00BD3CE7"/>
    <w:rsid w:val="00BD484D"/>
    <w:rsid w:val="00BE018A"/>
    <w:rsid w:val="00C44A6E"/>
    <w:rsid w:val="00C51A8C"/>
    <w:rsid w:val="00C576FB"/>
    <w:rsid w:val="00CE2D9E"/>
    <w:rsid w:val="00CE41DE"/>
    <w:rsid w:val="00D023A3"/>
    <w:rsid w:val="00D210CB"/>
    <w:rsid w:val="00D4118F"/>
    <w:rsid w:val="00D46F45"/>
    <w:rsid w:val="00D55BC2"/>
    <w:rsid w:val="00DB2244"/>
    <w:rsid w:val="00E8088E"/>
    <w:rsid w:val="00ED519B"/>
    <w:rsid w:val="00F121C4"/>
    <w:rsid w:val="00F14A5C"/>
    <w:rsid w:val="00F379AD"/>
    <w:rsid w:val="00F44BBC"/>
    <w:rsid w:val="00FD4552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sz w:val="22"/>
      <w:szCs w:val="22"/>
      <w:lang w:eastAsia="en-US"/>
    </w:rPr>
  </w:style>
  <w:style w:type="table" w:styleId="a9">
    <w:name w:val="Table Grid"/>
    <w:basedOn w:val="a1"/>
    <w:uiPriority w:val="99"/>
    <w:rsid w:val="00DB22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F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F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sz w:val="22"/>
      <w:szCs w:val="22"/>
      <w:lang w:eastAsia="en-US"/>
    </w:rPr>
  </w:style>
  <w:style w:type="table" w:styleId="a9">
    <w:name w:val="Table Grid"/>
    <w:basedOn w:val="a1"/>
    <w:uiPriority w:val="99"/>
    <w:rsid w:val="00DB22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F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F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2021-12-14T13:56:00Z</cp:lastPrinted>
  <dcterms:created xsi:type="dcterms:W3CDTF">2021-12-14T14:13:00Z</dcterms:created>
  <dcterms:modified xsi:type="dcterms:W3CDTF">2021-12-14T14:13:00Z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  <property fmtid="{D5CDD505-2E9C-101B-9397-08002B2CF9AE}" pid="4" name="_dlc_DocId">
    <vt:lpwstr>S5QAU4VNKZPS-791-12</vt:lpwstr>
  </property>
  <property fmtid="{D5CDD505-2E9C-101B-9397-08002B2CF9AE}" pid="5" name="_dlc_DocIdUrl">
    <vt:lpwstr>http://www.koipkro.kostroma.ru/Buy/ogon/_layouts/15/DocIdRedir.aspx?ID=S5QAU4VNKZPS-791-12, S5QAU4VNKZPS-791-12</vt:lpwstr>
  </property>
</Properties>
</file>